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AE3B" w14:textId="77777777" w:rsidR="009C25FD" w:rsidRDefault="009C25FD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4"/>
          <w:szCs w:val="24"/>
        </w:rPr>
      </w:pPr>
    </w:p>
    <w:p w14:paraId="33F2CDA2" w14:textId="20645775" w:rsidR="00666FD3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INICIAÇÃO CIENTÍFICA 202</w:t>
      </w:r>
      <w:r w:rsidR="009521FF">
        <w:rPr>
          <w:rFonts w:ascii="Arial" w:hAnsi="Arial" w:cs="Arial"/>
          <w:b/>
          <w:sz w:val="24"/>
          <w:szCs w:val="24"/>
        </w:rPr>
        <w:t>2</w:t>
      </w:r>
    </w:p>
    <w:p w14:paraId="7416258F" w14:textId="77EDEC1A" w:rsidR="006B6552" w:rsidRPr="006B6552" w:rsidRDefault="006B6552" w:rsidP="006B6552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jc w:val="center"/>
        <w:rPr>
          <w:rFonts w:ascii="Arial" w:hAnsi="Arial" w:cs="Arial"/>
          <w:b/>
          <w:sz w:val="24"/>
          <w:szCs w:val="24"/>
        </w:rPr>
      </w:pPr>
      <w:r w:rsidRPr="006B6552">
        <w:rPr>
          <w:rFonts w:ascii="Arial" w:hAnsi="Arial" w:cs="Arial"/>
          <w:b/>
          <w:sz w:val="24"/>
          <w:szCs w:val="24"/>
        </w:rPr>
        <w:t>FICHA DE INSCRIÇÃO</w:t>
      </w:r>
      <w:bookmarkStart w:id="0" w:name="_GoBack"/>
      <w:bookmarkEnd w:id="0"/>
    </w:p>
    <w:p w14:paraId="79378345" w14:textId="77777777" w:rsidR="00666FD3" w:rsidRDefault="00666FD3" w:rsidP="00666FD3">
      <w:pPr>
        <w:widowControl w:val="0"/>
        <w:autoSpaceDE w:val="0"/>
        <w:autoSpaceDN w:val="0"/>
        <w:adjustRightInd w:val="0"/>
        <w:spacing w:before="99" w:after="0" w:line="276" w:lineRule="auto"/>
        <w:ind w:right="-20"/>
        <w:rPr>
          <w:rFonts w:ascii="Times New Roman" w:hAnsi="Times New Roman"/>
          <w:sz w:val="20"/>
          <w:szCs w:val="20"/>
        </w:rPr>
      </w:pPr>
    </w:p>
    <w:p w14:paraId="57100733" w14:textId="7718B5B5" w:rsidR="00E35611" w:rsidRDefault="00E35611" w:rsidP="006B6552">
      <w:pPr>
        <w:spacing w:line="36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5394"/>
      </w:tblGrid>
      <w:tr w:rsidR="006B6552" w:rsidRPr="006B6552" w14:paraId="42BD7423" w14:textId="77777777" w:rsidTr="00854AB1">
        <w:tc>
          <w:tcPr>
            <w:tcW w:w="3114" w:type="dxa"/>
          </w:tcPr>
          <w:p w14:paraId="7E79B762" w14:textId="184D78A0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aluno</w:t>
            </w:r>
          </w:p>
        </w:tc>
        <w:tc>
          <w:tcPr>
            <w:tcW w:w="5394" w:type="dxa"/>
          </w:tcPr>
          <w:p w14:paraId="1E7D29E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5A147FCC" w14:textId="77777777" w:rsidTr="00854AB1">
        <w:tc>
          <w:tcPr>
            <w:tcW w:w="3114" w:type="dxa"/>
          </w:tcPr>
          <w:p w14:paraId="4E782974" w14:textId="38A6CA13" w:rsidR="006B6552" w:rsidRPr="006B6552" w:rsidRDefault="00854AB1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</w:t>
            </w:r>
          </w:p>
        </w:tc>
        <w:tc>
          <w:tcPr>
            <w:tcW w:w="5394" w:type="dxa"/>
          </w:tcPr>
          <w:p w14:paraId="72DB1729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72D1CF47" w14:textId="77777777" w:rsidTr="00854AB1">
        <w:tc>
          <w:tcPr>
            <w:tcW w:w="3114" w:type="dxa"/>
          </w:tcPr>
          <w:p w14:paraId="1A980A9D" w14:textId="6017248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Título do projeto</w:t>
            </w:r>
          </w:p>
        </w:tc>
        <w:tc>
          <w:tcPr>
            <w:tcW w:w="5394" w:type="dxa"/>
          </w:tcPr>
          <w:p w14:paraId="55DBF84F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253F5ABB" w14:textId="77777777" w:rsidTr="00854AB1">
        <w:tc>
          <w:tcPr>
            <w:tcW w:w="3114" w:type="dxa"/>
          </w:tcPr>
          <w:p w14:paraId="791D27CC" w14:textId="754646D9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Nome do docente orientador</w:t>
            </w:r>
          </w:p>
        </w:tc>
        <w:tc>
          <w:tcPr>
            <w:tcW w:w="5394" w:type="dxa"/>
          </w:tcPr>
          <w:p w14:paraId="6E8CA914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55A17A" w14:textId="77777777" w:rsidTr="00854AB1">
        <w:tc>
          <w:tcPr>
            <w:tcW w:w="3114" w:type="dxa"/>
          </w:tcPr>
          <w:p w14:paraId="0A887228" w14:textId="48C567E4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Curso em que está matriculado</w:t>
            </w:r>
          </w:p>
        </w:tc>
        <w:tc>
          <w:tcPr>
            <w:tcW w:w="5394" w:type="dxa"/>
          </w:tcPr>
          <w:p w14:paraId="2F90212E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6ADA06CA" w14:textId="77777777" w:rsidTr="00854AB1">
        <w:tc>
          <w:tcPr>
            <w:tcW w:w="3114" w:type="dxa"/>
          </w:tcPr>
          <w:p w14:paraId="3B208EE7" w14:textId="754AAD7B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5394" w:type="dxa"/>
          </w:tcPr>
          <w:p w14:paraId="6B16F5A1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552" w:rsidRPr="006B6552" w14:paraId="47A39322" w14:textId="77777777" w:rsidTr="00854AB1">
        <w:tc>
          <w:tcPr>
            <w:tcW w:w="3114" w:type="dxa"/>
          </w:tcPr>
          <w:p w14:paraId="49436366" w14:textId="39CEFC1A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Telefone para contato</w:t>
            </w:r>
          </w:p>
        </w:tc>
        <w:tc>
          <w:tcPr>
            <w:tcW w:w="5394" w:type="dxa"/>
          </w:tcPr>
          <w:p w14:paraId="39492F2D" w14:textId="64988048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 xml:space="preserve">(     )  </w:t>
            </w:r>
          </w:p>
        </w:tc>
      </w:tr>
      <w:tr w:rsidR="006B6552" w:rsidRPr="006B6552" w14:paraId="4FFC8273" w14:textId="77777777" w:rsidTr="00854AB1">
        <w:tc>
          <w:tcPr>
            <w:tcW w:w="3114" w:type="dxa"/>
          </w:tcPr>
          <w:p w14:paraId="69506B9F" w14:textId="5E75B856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552">
              <w:rPr>
                <w:rFonts w:ascii="Arial" w:hAnsi="Arial" w:cs="Arial"/>
                <w:sz w:val="24"/>
                <w:szCs w:val="24"/>
              </w:rPr>
              <w:t>Linha de pesquisa (conforme anexo I)</w:t>
            </w:r>
          </w:p>
        </w:tc>
        <w:tc>
          <w:tcPr>
            <w:tcW w:w="5394" w:type="dxa"/>
          </w:tcPr>
          <w:p w14:paraId="4D3D9EA8" w14:textId="77777777" w:rsidR="006B6552" w:rsidRPr="006B6552" w:rsidRDefault="006B6552" w:rsidP="006B655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94B4C" w14:textId="77777777" w:rsidR="006B6552" w:rsidRPr="006B6552" w:rsidRDefault="006B6552" w:rsidP="006B6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1BE01" w14:textId="77777777" w:rsidR="00E35611" w:rsidRDefault="00E35611" w:rsidP="00666FD3">
      <w:pPr>
        <w:widowControl w:val="0"/>
        <w:autoSpaceDE w:val="0"/>
        <w:autoSpaceDN w:val="0"/>
        <w:adjustRightInd w:val="0"/>
        <w:spacing w:before="99" w:after="0" w:line="276" w:lineRule="auto"/>
        <w:ind w:left="-426" w:right="-20"/>
        <w:jc w:val="both"/>
        <w:rPr>
          <w:rFonts w:ascii="Times New Roman" w:hAnsi="Times New Roman"/>
        </w:rPr>
      </w:pPr>
    </w:p>
    <w:p w14:paraId="6D6D76E7" w14:textId="1D40B0DA" w:rsidR="00BB0EE5" w:rsidRDefault="00BB0EE5" w:rsidP="00666FD3">
      <w:pPr>
        <w:spacing w:line="276" w:lineRule="auto"/>
        <w:jc w:val="both"/>
        <w:rPr>
          <w:rFonts w:ascii="Cambria" w:eastAsia="Cambria" w:hAnsi="Cambria" w:cs="Cambria"/>
        </w:rPr>
      </w:pPr>
    </w:p>
    <w:p w14:paraId="7B694AE9" w14:textId="7B12C43E" w:rsidR="00E35611" w:rsidRPr="00D83591" w:rsidRDefault="00E35611" w:rsidP="00666FD3">
      <w:pPr>
        <w:spacing w:line="276" w:lineRule="auto"/>
        <w:jc w:val="both"/>
        <w:rPr>
          <w:rFonts w:ascii="Times New Roman" w:hAnsi="Times New Roman"/>
        </w:rPr>
      </w:pPr>
    </w:p>
    <w:p w14:paraId="6816C975" w14:textId="15381EBD" w:rsidR="0048482C" w:rsidRPr="007D0372" w:rsidRDefault="00201292" w:rsidP="00666FD3">
      <w:pPr>
        <w:spacing w:line="276" w:lineRule="auto"/>
        <w:jc w:val="both"/>
        <w:rPr>
          <w:rFonts w:ascii="Times New Roman" w:hAnsi="Times New Roman"/>
        </w:rPr>
        <w:sectPr w:rsidR="0048482C" w:rsidRPr="007D0372" w:rsidSect="00C80578">
          <w:headerReference w:type="default" r:id="rId8"/>
          <w:footerReference w:type="default" r:id="rId9"/>
          <w:type w:val="continuous"/>
          <w:pgSz w:w="11920" w:h="16840"/>
          <w:pgMar w:top="1417" w:right="1701" w:bottom="1417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color w:val="000000"/>
        </w:rPr>
        <w:t xml:space="preserve">                            </w:t>
      </w:r>
    </w:p>
    <w:p w14:paraId="4D3B7C9F" w14:textId="77777777" w:rsidR="00DD31AD" w:rsidRDefault="00DD31AD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14"/>
          <w:szCs w:val="14"/>
        </w:rPr>
      </w:pPr>
    </w:p>
    <w:p w14:paraId="7E28C7E9" w14:textId="77777777" w:rsidR="00F4795B" w:rsidRPr="001445F9" w:rsidRDefault="00F4795B" w:rsidP="00666FD3">
      <w:pPr>
        <w:widowControl w:val="0"/>
        <w:autoSpaceDE w:val="0"/>
        <w:autoSpaceDN w:val="0"/>
        <w:adjustRightInd w:val="0"/>
        <w:spacing w:before="57" w:after="0" w:line="276" w:lineRule="auto"/>
        <w:ind w:right="53"/>
        <w:rPr>
          <w:rFonts w:ascii="Tw Cen MT" w:hAnsi="Tw Cen MT" w:cs="Tw Cen MT"/>
          <w:color w:val="000000"/>
          <w:sz w:val="20"/>
          <w:szCs w:val="20"/>
        </w:rPr>
      </w:pPr>
      <w:r w:rsidRPr="001445F9">
        <w:rPr>
          <w:rFonts w:ascii="Tw Cen MT" w:hAnsi="Tw Cen MT" w:cs="Tw Cen MT"/>
          <w:color w:val="000000"/>
          <w:sz w:val="14"/>
          <w:szCs w:val="14"/>
        </w:rPr>
        <w:br w:type="column"/>
      </w:r>
      <w:r w:rsidR="00DF1EB5" w:rsidRPr="001445F9">
        <w:rPr>
          <w:rFonts w:ascii="Tw Cen MT" w:hAnsi="Tw Cen MT" w:cs="Tw Cen MT"/>
          <w:color w:val="000000"/>
          <w:sz w:val="20"/>
          <w:szCs w:val="20"/>
        </w:rPr>
        <w:t xml:space="preserve"> </w:t>
      </w:r>
    </w:p>
    <w:sectPr w:rsidR="00F4795B" w:rsidRPr="001445F9">
      <w:type w:val="continuous"/>
      <w:pgSz w:w="11920" w:h="16840"/>
      <w:pgMar w:top="520" w:right="460" w:bottom="0" w:left="440" w:header="720" w:footer="720" w:gutter="0"/>
      <w:cols w:num="2" w:space="720" w:equalWidth="0">
        <w:col w:w="4252" w:space="3846"/>
        <w:col w:w="29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48E3" w14:textId="77777777" w:rsidR="00DA15E0" w:rsidRDefault="00DA15E0" w:rsidP="00C962EC">
      <w:pPr>
        <w:spacing w:after="0" w:line="240" w:lineRule="auto"/>
      </w:pPr>
      <w:r>
        <w:separator/>
      </w:r>
    </w:p>
  </w:endnote>
  <w:endnote w:type="continuationSeparator" w:id="0">
    <w:p w14:paraId="26133DEC" w14:textId="77777777" w:rsidR="00DA15E0" w:rsidRDefault="00DA15E0" w:rsidP="00C9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CPB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8CCBE" w14:textId="77777777" w:rsidR="00252E16" w:rsidRDefault="00252E16">
    <w:pPr>
      <w:pStyle w:val="Rodap"/>
      <w:rPr>
        <w:rFonts w:ascii="Tw Cen MT" w:hAnsi="Tw Cen MT" w:cs="Tw Cen MT"/>
        <w:b/>
        <w:bCs/>
        <w:color w:val="FFFFFF" w:themeColor="background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5355169" wp14:editId="3980DF8B">
              <wp:simplePos x="0" y="0"/>
              <wp:positionH relativeFrom="column">
                <wp:posOffset>-956310</wp:posOffset>
              </wp:positionH>
              <wp:positionV relativeFrom="paragraph">
                <wp:posOffset>216535</wp:posOffset>
              </wp:positionV>
              <wp:extent cx="4154805" cy="32702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480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833B" w14:textId="77777777" w:rsidR="00252E16" w:rsidRPr="007D1AE9" w:rsidRDefault="00252E16" w:rsidP="00C962EC">
                          <w:pPr>
                            <w:spacing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4"/>
                              <w:szCs w:val="20"/>
                            </w:rPr>
                          </w:pP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v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0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4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.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>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nald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1.79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3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8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Sumar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é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7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Sã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-3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aul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"/>
                              <w:sz w:val="18"/>
                              <w:szCs w:val="14"/>
                            </w:rPr>
                            <w:t>o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,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9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S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position w:val="-2"/>
                              <w:sz w:val="18"/>
                              <w:szCs w:val="14"/>
                            </w:rPr>
                            <w:t>•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position w:val="-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CEP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z w:val="18"/>
                              <w:szCs w:val="14"/>
                            </w:rPr>
                            <w:t>: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11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7D1AE9">
                            <w:rPr>
                              <w:rFonts w:ascii="Tw Cen MT" w:hAnsi="Tw Cen MT" w:cs="Tw Cen MT"/>
                              <w:color w:val="FFFFFF" w:themeColor="background1"/>
                              <w:spacing w:val="5"/>
                              <w:sz w:val="18"/>
                              <w:szCs w:val="14"/>
                            </w:rPr>
                            <w:t>01255-000</w:t>
                          </w:r>
                        </w:p>
                        <w:p w14:paraId="03424EF2" w14:textId="77777777" w:rsidR="00252E16" w:rsidRPr="007C0112" w:rsidRDefault="00252E16" w:rsidP="00C962EC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551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75.3pt;margin-top:17.05pt;width:327.15pt;height: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/uug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" filled="f" stroked="f">
              <v:textbox>
                <w:txbxContent>
                  <w:p w14:paraId="6807833B" w14:textId="77777777" w:rsidR="00252E16" w:rsidRPr="007D1AE9" w:rsidRDefault="00252E16" w:rsidP="00C962EC">
                    <w:pPr>
                      <w:spacing w:line="240" w:lineRule="auto"/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4"/>
                        <w:szCs w:val="20"/>
                      </w:rPr>
                    </w:pP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v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0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4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.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>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nald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1.79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3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8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Sumar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é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7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Sã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-3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aul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"/>
                        <w:sz w:val="18"/>
                        <w:szCs w:val="14"/>
                      </w:rPr>
                      <w:t>o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,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9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S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position w:val="-2"/>
                        <w:sz w:val="18"/>
                        <w:szCs w:val="14"/>
                      </w:rPr>
                      <w:t>•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position w:val="-2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CEP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z w:val="18"/>
                        <w:szCs w:val="14"/>
                      </w:rPr>
                      <w:t>: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11"/>
                        <w:sz w:val="18"/>
                        <w:szCs w:val="14"/>
                      </w:rPr>
                      <w:t xml:space="preserve"> </w:t>
                    </w:r>
                    <w:r w:rsidRPr="007D1AE9">
                      <w:rPr>
                        <w:rFonts w:ascii="Tw Cen MT" w:hAnsi="Tw Cen MT" w:cs="Tw Cen MT"/>
                        <w:color w:val="FFFFFF" w:themeColor="background1"/>
                        <w:spacing w:val="5"/>
                        <w:sz w:val="18"/>
                        <w:szCs w:val="14"/>
                      </w:rPr>
                      <w:t>01255-000</w:t>
                    </w:r>
                  </w:p>
                  <w:p w14:paraId="03424EF2" w14:textId="77777777" w:rsidR="00252E16" w:rsidRPr="007C0112" w:rsidRDefault="00252E16" w:rsidP="00C962EC">
                    <w:pPr>
                      <w:rPr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CAC64" wp14:editId="213E4A74">
              <wp:simplePos x="0" y="0"/>
              <wp:positionH relativeFrom="column">
                <wp:posOffset>4808796</wp:posOffset>
              </wp:positionH>
              <wp:positionV relativeFrom="paragraph">
                <wp:posOffset>50815</wp:posOffset>
              </wp:positionV>
              <wp:extent cx="1326515" cy="722630"/>
              <wp:effectExtent l="0" t="0" r="0" b="127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6515" cy="722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FCA1A" w14:textId="77777777" w:rsidR="00252E16" w:rsidRDefault="00252E16" w:rsidP="00C962EC">
                          <w:pPr>
                            <w:spacing w:after="0" w:line="240" w:lineRule="auto"/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55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(11)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4210-3848</w:t>
                          </w:r>
                        </w:p>
                        <w:p w14:paraId="2E294E05" w14:textId="77777777" w:rsidR="00252E16" w:rsidRDefault="00252E16" w:rsidP="00C962EC">
                          <w:pPr>
                            <w:spacing w:after="0" w:line="240" w:lineRule="auto"/>
                          </w:pP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ww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-18"/>
                              <w:sz w:val="20"/>
                              <w:szCs w:val="20"/>
                            </w:rPr>
                            <w:t>w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.suma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pacing w:val="4"/>
                              <w:sz w:val="20"/>
                              <w:szCs w:val="20"/>
                            </w:rPr>
                            <w:t>r</w:t>
                          </w:r>
                          <w:r w:rsidRPr="00B86622">
                            <w:rPr>
                              <w:rFonts w:ascii="Tw Cen MT" w:hAnsi="Tw Cen MT" w:cs="Tw Cen MT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e.edu.br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0CAC64" id="Text Box 7" o:spid="_x0000_s1027" type="#_x0000_t202" style="position:absolute;margin-left:378.65pt;margin-top:4pt;width:104.4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CgugIAAMA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" filled="f" stroked="f">
              <v:textbox>
                <w:txbxContent>
                  <w:p w14:paraId="74EFCA1A" w14:textId="77777777" w:rsidR="00252E16" w:rsidRDefault="00252E16" w:rsidP="00C962EC">
                    <w:pPr>
                      <w:spacing w:after="0" w:line="240" w:lineRule="auto"/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55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(11)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4210-3848</w:t>
                    </w:r>
                  </w:p>
                  <w:p w14:paraId="2E294E05" w14:textId="77777777" w:rsidR="00252E16" w:rsidRDefault="00252E16" w:rsidP="00C962EC">
                    <w:pPr>
                      <w:spacing w:after="0" w:line="240" w:lineRule="auto"/>
                    </w:pP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ww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-18"/>
                        <w:sz w:val="20"/>
                        <w:szCs w:val="20"/>
                      </w:rPr>
                      <w:t>w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.suma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pacing w:val="4"/>
                        <w:sz w:val="20"/>
                        <w:szCs w:val="20"/>
                      </w:rPr>
                      <w:t>r</w:t>
                    </w:r>
                    <w:r w:rsidRPr="00B86622">
                      <w:rPr>
                        <w:rFonts w:ascii="Tw Cen MT" w:hAnsi="Tw Cen MT" w:cs="Tw Cen MT"/>
                        <w:b/>
                        <w:bCs/>
                        <w:color w:val="FFFFFF"/>
                        <w:sz w:val="20"/>
                        <w:szCs w:val="20"/>
                      </w:rPr>
                      <w:t>e.edu.br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BAFA9C" wp14:editId="392D34E6">
              <wp:simplePos x="0" y="0"/>
              <wp:positionH relativeFrom="column">
                <wp:posOffset>-951068</wp:posOffset>
              </wp:positionH>
              <wp:positionV relativeFrom="paragraph">
                <wp:posOffset>41275</wp:posOffset>
              </wp:positionV>
              <wp:extent cx="2874010" cy="211455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40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5E84EA" w14:textId="77777777" w:rsidR="00252E16" w:rsidRPr="007C0112" w:rsidRDefault="00252E16" w:rsidP="00C962EC">
                          <w:pPr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E27E1">
                            <w:rPr>
                              <w:rFonts w:ascii="Tw Cen MT" w:hAnsi="Tw Cen MT" w:cs="Tw Cen MT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ARS Ensino Superior LTDA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AFA9C" id="_x0000_s1028" type="#_x0000_t202" style="position:absolute;margin-left:-74.9pt;margin-top:3.25pt;width:226.3pt;height:1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6AuwIAAMY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" filled="f" stroked="f">
              <v:textbox>
                <w:txbxContent>
                  <w:p w14:paraId="5E5E84EA" w14:textId="77777777" w:rsidR="00252E16" w:rsidRPr="007C0112" w:rsidRDefault="00252E16" w:rsidP="00C962EC">
                    <w:pPr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4E27E1">
                      <w:rPr>
                        <w:rFonts w:ascii="Tw Cen MT" w:hAnsi="Tw Cen MT" w:cs="Tw Cen MT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ARS Ensino Superior LTDA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5329B5" wp14:editId="0F73C98B">
              <wp:simplePos x="0" y="0"/>
              <wp:positionH relativeFrom="page">
                <wp:posOffset>-149004</wp:posOffset>
              </wp:positionH>
              <wp:positionV relativeFrom="page">
                <wp:posOffset>9906000</wp:posOffset>
              </wp:positionV>
              <wp:extent cx="7715250" cy="814070"/>
              <wp:effectExtent l="0" t="0" r="0" b="508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15250" cy="814070"/>
                      </a:xfrm>
                      <a:prstGeom prst="rect">
                        <a:avLst/>
                      </a:prstGeom>
                      <a:solidFill>
                        <a:srgbClr val="0092C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893876A" id="Rectangle 2" o:spid="_x0000_s1026" style="position:absolute;margin-left:-11.75pt;margin-top:780pt;width:607.5pt;height:6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" o:allowincell="f" fillcolor="#0092c8" stroked="f">
              <v:path arrowok="t"/>
              <w10:wrap anchorx="page" anchory="page"/>
            </v:rect>
          </w:pict>
        </mc:Fallback>
      </mc:AlternateContent>
    </w:r>
  </w:p>
  <w:p w14:paraId="69F3868A" w14:textId="77777777" w:rsidR="00252E16" w:rsidRDefault="00252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F93A" w14:textId="77777777" w:rsidR="00DA15E0" w:rsidRDefault="00DA15E0" w:rsidP="00C962EC">
      <w:pPr>
        <w:spacing w:after="0" w:line="240" w:lineRule="auto"/>
      </w:pPr>
      <w:r>
        <w:separator/>
      </w:r>
    </w:p>
  </w:footnote>
  <w:footnote w:type="continuationSeparator" w:id="0">
    <w:p w14:paraId="25621D0C" w14:textId="77777777" w:rsidR="00DA15E0" w:rsidRDefault="00DA15E0" w:rsidP="00C9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81C78" w14:textId="77777777" w:rsidR="00252E16" w:rsidRDefault="00252E16">
    <w:pPr>
      <w:pStyle w:val="Cabealho"/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532B77E1" wp14:editId="45A2E4EE">
          <wp:simplePos x="0" y="0"/>
          <wp:positionH relativeFrom="column">
            <wp:posOffset>3537452</wp:posOffset>
          </wp:positionH>
          <wp:positionV relativeFrom="page">
            <wp:posOffset>84455</wp:posOffset>
          </wp:positionV>
          <wp:extent cx="2813600" cy="988828"/>
          <wp:effectExtent l="0" t="0" r="0" b="0"/>
          <wp:wrapNone/>
          <wp:docPr id="5" name="Imagem 5" descr="C:\Users\julio.prieto\Desktop\logo-centrouniversitario-c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ulio.prieto\Desktop\logo-centrouniversitario-c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600" cy="988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8E5BA7"/>
    <w:multiLevelType w:val="hybridMultilevel"/>
    <w:tmpl w:val="9DA2F5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7192"/>
    <w:multiLevelType w:val="hybridMultilevel"/>
    <w:tmpl w:val="65C21F22"/>
    <w:lvl w:ilvl="0" w:tplc="60D8C7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A5FEC"/>
    <w:multiLevelType w:val="hybridMultilevel"/>
    <w:tmpl w:val="8DC8AF2C"/>
    <w:lvl w:ilvl="0" w:tplc="C58C4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05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A0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0B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0D6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CC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2F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2C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56921"/>
    <w:multiLevelType w:val="hybridMultilevel"/>
    <w:tmpl w:val="A72837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82CB0"/>
    <w:multiLevelType w:val="hybridMultilevel"/>
    <w:tmpl w:val="0BE0E60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0BD777B3"/>
    <w:multiLevelType w:val="hybridMultilevel"/>
    <w:tmpl w:val="EE221252"/>
    <w:lvl w:ilvl="0" w:tplc="FFFFFFFF">
      <w:start w:val="1"/>
      <w:numFmt w:val="bullet"/>
      <w:lvlText w:val=""/>
      <w:lvlJc w:val="left"/>
      <w:pPr>
        <w:tabs>
          <w:tab w:val="num" w:pos="736"/>
        </w:tabs>
        <w:ind w:left="7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0C1E1AEC"/>
    <w:multiLevelType w:val="hybridMultilevel"/>
    <w:tmpl w:val="DE52A3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76443"/>
    <w:multiLevelType w:val="hybridMultilevel"/>
    <w:tmpl w:val="E8CECE0A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707A7A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462BC"/>
    <w:multiLevelType w:val="hybridMultilevel"/>
    <w:tmpl w:val="CD641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PMingLiU" w:hAnsi="Arial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2D1C44"/>
    <w:multiLevelType w:val="hybridMultilevel"/>
    <w:tmpl w:val="23AA88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417F27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412DB"/>
    <w:multiLevelType w:val="hybridMultilevel"/>
    <w:tmpl w:val="4EE039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C2578"/>
    <w:multiLevelType w:val="hybridMultilevel"/>
    <w:tmpl w:val="3CB8C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659E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F7C176A"/>
    <w:multiLevelType w:val="hybridMultilevel"/>
    <w:tmpl w:val="DBBC60AE"/>
    <w:lvl w:ilvl="0" w:tplc="8D6C0A7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E1671"/>
    <w:multiLevelType w:val="hybridMultilevel"/>
    <w:tmpl w:val="06A8C1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31162"/>
    <w:multiLevelType w:val="hybridMultilevel"/>
    <w:tmpl w:val="FE1CFE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02149"/>
    <w:multiLevelType w:val="hybridMultilevel"/>
    <w:tmpl w:val="5D9EFB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2C5885"/>
    <w:multiLevelType w:val="hybridMultilevel"/>
    <w:tmpl w:val="681422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73A5"/>
    <w:multiLevelType w:val="hybridMultilevel"/>
    <w:tmpl w:val="A1302E56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433"/>
    <w:multiLevelType w:val="hybridMultilevel"/>
    <w:tmpl w:val="F03E2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A39F6"/>
    <w:multiLevelType w:val="hybridMultilevel"/>
    <w:tmpl w:val="C3B21950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7642D"/>
    <w:multiLevelType w:val="hybridMultilevel"/>
    <w:tmpl w:val="A0F44E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E32B4"/>
    <w:multiLevelType w:val="hybridMultilevel"/>
    <w:tmpl w:val="D5603A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95656DB"/>
    <w:multiLevelType w:val="hybridMultilevel"/>
    <w:tmpl w:val="B5364D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15EC4"/>
    <w:multiLevelType w:val="hybridMultilevel"/>
    <w:tmpl w:val="9AE49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F433D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3D0706D2"/>
    <w:multiLevelType w:val="hybridMultilevel"/>
    <w:tmpl w:val="F8EAC0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C1F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2" w15:restartNumberingAfterBreak="0">
    <w:nsid w:val="45D36637"/>
    <w:multiLevelType w:val="hybridMultilevel"/>
    <w:tmpl w:val="1B6206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24D5D"/>
    <w:multiLevelType w:val="hybridMultilevel"/>
    <w:tmpl w:val="5ED23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5C23EF"/>
    <w:multiLevelType w:val="hybridMultilevel"/>
    <w:tmpl w:val="E244C8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E3020"/>
    <w:multiLevelType w:val="hybridMultilevel"/>
    <w:tmpl w:val="D8E203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C971FB"/>
    <w:multiLevelType w:val="hybridMultilevel"/>
    <w:tmpl w:val="E62814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EB4517"/>
    <w:multiLevelType w:val="hybridMultilevel"/>
    <w:tmpl w:val="F40270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017EF2"/>
    <w:multiLevelType w:val="hybridMultilevel"/>
    <w:tmpl w:val="A90CD2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44F0E"/>
    <w:multiLevelType w:val="hybridMultilevel"/>
    <w:tmpl w:val="49A24222"/>
    <w:lvl w:ilvl="0" w:tplc="8AD236AA">
      <w:start w:val="1"/>
      <w:numFmt w:val="bullet"/>
      <w:lvlText w:val="•"/>
      <w:lvlJc w:val="left"/>
      <w:pPr>
        <w:tabs>
          <w:tab w:val="num" w:pos="720"/>
        </w:tabs>
        <w:ind w:left="0" w:firstLine="0"/>
      </w:pPr>
      <w:rPr>
        <w:rFonts w:ascii="Verdana" w:hAnsi="Verdan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B5536"/>
    <w:multiLevelType w:val="hybridMultilevel"/>
    <w:tmpl w:val="9B86EC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F33982"/>
    <w:multiLevelType w:val="hybridMultilevel"/>
    <w:tmpl w:val="8FEE4510"/>
    <w:lvl w:ilvl="0" w:tplc="741CC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376D3"/>
    <w:multiLevelType w:val="hybridMultilevel"/>
    <w:tmpl w:val="B28C4128"/>
    <w:lvl w:ilvl="0" w:tplc="0416000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96B9B"/>
    <w:multiLevelType w:val="hybridMultilevel"/>
    <w:tmpl w:val="7FBA6C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681808"/>
    <w:multiLevelType w:val="multilevel"/>
    <w:tmpl w:val="1CC65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622C108D"/>
    <w:multiLevelType w:val="hybridMultilevel"/>
    <w:tmpl w:val="B51222AA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6" w15:restartNumberingAfterBreak="0">
    <w:nsid w:val="62F80FDE"/>
    <w:multiLevelType w:val="hybridMultilevel"/>
    <w:tmpl w:val="5D2E32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BA455D"/>
    <w:multiLevelType w:val="hybridMultilevel"/>
    <w:tmpl w:val="741E47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4A5691"/>
    <w:multiLevelType w:val="hybridMultilevel"/>
    <w:tmpl w:val="91225336"/>
    <w:lvl w:ilvl="0" w:tplc="05BC5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1924B8D"/>
    <w:multiLevelType w:val="hybridMultilevel"/>
    <w:tmpl w:val="509A93C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1D83DBB"/>
    <w:multiLevelType w:val="hybridMultilevel"/>
    <w:tmpl w:val="EA7E8906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1" w15:restartNumberingAfterBreak="0">
    <w:nsid w:val="722E108B"/>
    <w:multiLevelType w:val="hybridMultilevel"/>
    <w:tmpl w:val="7DA83DB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26A2D6C"/>
    <w:multiLevelType w:val="hybridMultilevel"/>
    <w:tmpl w:val="8842D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9467A0"/>
    <w:multiLevelType w:val="hybridMultilevel"/>
    <w:tmpl w:val="609469B0"/>
    <w:lvl w:ilvl="0" w:tplc="C5EA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04176B"/>
    <w:multiLevelType w:val="hybridMultilevel"/>
    <w:tmpl w:val="453C8AE2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926A8"/>
    <w:multiLevelType w:val="hybridMultilevel"/>
    <w:tmpl w:val="0FE424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DC2D27"/>
    <w:multiLevelType w:val="hybridMultilevel"/>
    <w:tmpl w:val="DCD8E4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334EB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7CE12011"/>
    <w:multiLevelType w:val="hybridMultilevel"/>
    <w:tmpl w:val="C8F4AD3C"/>
    <w:lvl w:ilvl="0" w:tplc="1428C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047EBE"/>
    <w:multiLevelType w:val="hybridMultilevel"/>
    <w:tmpl w:val="21CE43B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7F5C4243"/>
    <w:multiLevelType w:val="hybridMultilevel"/>
    <w:tmpl w:val="190C591C"/>
    <w:lvl w:ilvl="0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27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5"/>
  </w:num>
  <w:num w:numId="3">
    <w:abstractNumId w:val="44"/>
  </w:num>
  <w:num w:numId="4">
    <w:abstractNumId w:val="3"/>
  </w:num>
  <w:num w:numId="5">
    <w:abstractNumId w:val="12"/>
  </w:num>
  <w:num w:numId="6">
    <w:abstractNumId w:val="53"/>
  </w:num>
  <w:num w:numId="7">
    <w:abstractNumId w:val="49"/>
  </w:num>
  <w:num w:numId="8">
    <w:abstractNumId w:val="19"/>
  </w:num>
  <w:num w:numId="9">
    <w:abstractNumId w:val="43"/>
  </w:num>
  <w:num w:numId="10">
    <w:abstractNumId w:val="23"/>
  </w:num>
  <w:num w:numId="11">
    <w:abstractNumId w:val="45"/>
  </w:num>
  <w:num w:numId="12">
    <w:abstractNumId w:val="41"/>
  </w:num>
  <w:num w:numId="13">
    <w:abstractNumId w:val="28"/>
  </w:num>
  <w:num w:numId="14">
    <w:abstractNumId w:val="10"/>
  </w:num>
  <w:num w:numId="15">
    <w:abstractNumId w:val="39"/>
  </w:num>
  <w:num w:numId="16">
    <w:abstractNumId w:val="37"/>
  </w:num>
  <w:num w:numId="17">
    <w:abstractNumId w:val="34"/>
  </w:num>
  <w:num w:numId="18">
    <w:abstractNumId w:val="16"/>
  </w:num>
  <w:num w:numId="19">
    <w:abstractNumId w:val="20"/>
  </w:num>
  <w:num w:numId="20">
    <w:abstractNumId w:val="48"/>
  </w:num>
  <w:num w:numId="21">
    <w:abstractNumId w:val="51"/>
  </w:num>
  <w:num w:numId="22">
    <w:abstractNumId w:val="38"/>
  </w:num>
  <w:num w:numId="23">
    <w:abstractNumId w:val="27"/>
  </w:num>
  <w:num w:numId="24">
    <w:abstractNumId w:val="60"/>
  </w:num>
  <w:num w:numId="2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57"/>
  </w:num>
  <w:num w:numId="32">
    <w:abstractNumId w:val="33"/>
  </w:num>
  <w:num w:numId="33">
    <w:abstractNumId w:val="32"/>
  </w:num>
  <w:num w:numId="34">
    <w:abstractNumId w:val="9"/>
  </w:num>
  <w:num w:numId="35">
    <w:abstractNumId w:val="8"/>
  </w:num>
  <w:num w:numId="36">
    <w:abstractNumId w:val="50"/>
  </w:num>
  <w:num w:numId="37">
    <w:abstractNumId w:val="54"/>
  </w:num>
  <w:num w:numId="38">
    <w:abstractNumId w:val="24"/>
  </w:num>
  <w:num w:numId="39">
    <w:abstractNumId w:val="25"/>
  </w:num>
  <w:num w:numId="40">
    <w:abstractNumId w:val="22"/>
  </w:num>
  <w:num w:numId="41">
    <w:abstractNumId w:val="58"/>
  </w:num>
  <w:num w:numId="42">
    <w:abstractNumId w:val="4"/>
  </w:num>
  <w:num w:numId="43">
    <w:abstractNumId w:val="47"/>
  </w:num>
  <w:num w:numId="44">
    <w:abstractNumId w:val="40"/>
  </w:num>
  <w:num w:numId="45">
    <w:abstractNumId w:val="56"/>
  </w:num>
  <w:num w:numId="46">
    <w:abstractNumId w:val="52"/>
  </w:num>
  <w:num w:numId="47">
    <w:abstractNumId w:val="6"/>
  </w:num>
  <w:num w:numId="48">
    <w:abstractNumId w:val="36"/>
  </w:num>
  <w:num w:numId="49">
    <w:abstractNumId w:val="18"/>
  </w:num>
  <w:num w:numId="50">
    <w:abstractNumId w:val="35"/>
  </w:num>
  <w:num w:numId="51">
    <w:abstractNumId w:val="15"/>
  </w:num>
  <w:num w:numId="52">
    <w:abstractNumId w:val="21"/>
  </w:num>
  <w:num w:numId="53">
    <w:abstractNumId w:val="26"/>
  </w:num>
  <w:num w:numId="54">
    <w:abstractNumId w:val="13"/>
  </w:num>
  <w:num w:numId="55">
    <w:abstractNumId w:val="5"/>
  </w:num>
  <w:num w:numId="56">
    <w:abstractNumId w:val="42"/>
  </w:num>
  <w:num w:numId="57">
    <w:abstractNumId w:val="30"/>
  </w:num>
  <w:num w:numId="58">
    <w:abstractNumId w:val="46"/>
  </w:num>
  <w:num w:numId="59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2"/>
    <w:rsid w:val="00026510"/>
    <w:rsid w:val="00035567"/>
    <w:rsid w:val="00047AE4"/>
    <w:rsid w:val="00060A7B"/>
    <w:rsid w:val="00060C8E"/>
    <w:rsid w:val="00072BBF"/>
    <w:rsid w:val="000804F8"/>
    <w:rsid w:val="0008197E"/>
    <w:rsid w:val="0009332F"/>
    <w:rsid w:val="00093A48"/>
    <w:rsid w:val="00093CE5"/>
    <w:rsid w:val="000A2106"/>
    <w:rsid w:val="000A60AA"/>
    <w:rsid w:val="001105A3"/>
    <w:rsid w:val="00115063"/>
    <w:rsid w:val="001445F9"/>
    <w:rsid w:val="00146747"/>
    <w:rsid w:val="00156A2A"/>
    <w:rsid w:val="00166B0C"/>
    <w:rsid w:val="00180E24"/>
    <w:rsid w:val="001A6893"/>
    <w:rsid w:val="001B381E"/>
    <w:rsid w:val="001C0B96"/>
    <w:rsid w:val="001D1567"/>
    <w:rsid w:val="00201292"/>
    <w:rsid w:val="00206014"/>
    <w:rsid w:val="0023524A"/>
    <w:rsid w:val="00236B90"/>
    <w:rsid w:val="00252848"/>
    <w:rsid w:val="00252E16"/>
    <w:rsid w:val="002664F0"/>
    <w:rsid w:val="002811DF"/>
    <w:rsid w:val="002875DF"/>
    <w:rsid w:val="00290A01"/>
    <w:rsid w:val="002A652F"/>
    <w:rsid w:val="002B2D69"/>
    <w:rsid w:val="002C6AA7"/>
    <w:rsid w:val="002D78C9"/>
    <w:rsid w:val="002D7B05"/>
    <w:rsid w:val="002E2390"/>
    <w:rsid w:val="0032551D"/>
    <w:rsid w:val="00336A46"/>
    <w:rsid w:val="00337902"/>
    <w:rsid w:val="00356E0D"/>
    <w:rsid w:val="00377876"/>
    <w:rsid w:val="00387B8A"/>
    <w:rsid w:val="0039782A"/>
    <w:rsid w:val="003A5D29"/>
    <w:rsid w:val="003B6380"/>
    <w:rsid w:val="003C5387"/>
    <w:rsid w:val="003F75CC"/>
    <w:rsid w:val="00401B7E"/>
    <w:rsid w:val="004214B0"/>
    <w:rsid w:val="0044112D"/>
    <w:rsid w:val="00441544"/>
    <w:rsid w:val="00451391"/>
    <w:rsid w:val="00465075"/>
    <w:rsid w:val="0048482C"/>
    <w:rsid w:val="004879B0"/>
    <w:rsid w:val="00496193"/>
    <w:rsid w:val="004E27E1"/>
    <w:rsid w:val="00501A1F"/>
    <w:rsid w:val="00524D45"/>
    <w:rsid w:val="005374BF"/>
    <w:rsid w:val="00543CEB"/>
    <w:rsid w:val="00554A69"/>
    <w:rsid w:val="0056081D"/>
    <w:rsid w:val="005723E3"/>
    <w:rsid w:val="005749DA"/>
    <w:rsid w:val="00584690"/>
    <w:rsid w:val="005946FD"/>
    <w:rsid w:val="005A5481"/>
    <w:rsid w:val="005E00EC"/>
    <w:rsid w:val="005E59E5"/>
    <w:rsid w:val="00666FD3"/>
    <w:rsid w:val="006678BA"/>
    <w:rsid w:val="00674D8D"/>
    <w:rsid w:val="006812F6"/>
    <w:rsid w:val="006B53EA"/>
    <w:rsid w:val="006B6552"/>
    <w:rsid w:val="006C1B7F"/>
    <w:rsid w:val="006D0F44"/>
    <w:rsid w:val="006D1366"/>
    <w:rsid w:val="006F41E9"/>
    <w:rsid w:val="006F57FB"/>
    <w:rsid w:val="0071280E"/>
    <w:rsid w:val="00715A2E"/>
    <w:rsid w:val="007568B0"/>
    <w:rsid w:val="00772FA3"/>
    <w:rsid w:val="00775C92"/>
    <w:rsid w:val="00776445"/>
    <w:rsid w:val="00782069"/>
    <w:rsid w:val="007C0112"/>
    <w:rsid w:val="007D0372"/>
    <w:rsid w:val="007D1AE9"/>
    <w:rsid w:val="007F0561"/>
    <w:rsid w:val="007F479B"/>
    <w:rsid w:val="0080513A"/>
    <w:rsid w:val="00833A98"/>
    <w:rsid w:val="00854AB1"/>
    <w:rsid w:val="00856CF1"/>
    <w:rsid w:val="00867EB1"/>
    <w:rsid w:val="00881160"/>
    <w:rsid w:val="00883047"/>
    <w:rsid w:val="008A467A"/>
    <w:rsid w:val="008B7404"/>
    <w:rsid w:val="00932EE8"/>
    <w:rsid w:val="009472E6"/>
    <w:rsid w:val="009521FF"/>
    <w:rsid w:val="0098040E"/>
    <w:rsid w:val="009810BD"/>
    <w:rsid w:val="009942D2"/>
    <w:rsid w:val="00996DA3"/>
    <w:rsid w:val="009A71F8"/>
    <w:rsid w:val="009C25FD"/>
    <w:rsid w:val="009C3575"/>
    <w:rsid w:val="009F293F"/>
    <w:rsid w:val="00A0518D"/>
    <w:rsid w:val="00A16117"/>
    <w:rsid w:val="00A5761C"/>
    <w:rsid w:val="00A64E6C"/>
    <w:rsid w:val="00A7114E"/>
    <w:rsid w:val="00A75137"/>
    <w:rsid w:val="00A76BCF"/>
    <w:rsid w:val="00A96C0F"/>
    <w:rsid w:val="00AA1A84"/>
    <w:rsid w:val="00AB54F7"/>
    <w:rsid w:val="00AB5930"/>
    <w:rsid w:val="00AB5C17"/>
    <w:rsid w:val="00AD11B6"/>
    <w:rsid w:val="00AF1391"/>
    <w:rsid w:val="00B04599"/>
    <w:rsid w:val="00B07600"/>
    <w:rsid w:val="00B10453"/>
    <w:rsid w:val="00B44DBE"/>
    <w:rsid w:val="00B47CFD"/>
    <w:rsid w:val="00B704E0"/>
    <w:rsid w:val="00B71496"/>
    <w:rsid w:val="00B86622"/>
    <w:rsid w:val="00B94C84"/>
    <w:rsid w:val="00B96127"/>
    <w:rsid w:val="00BA3506"/>
    <w:rsid w:val="00BB0EE5"/>
    <w:rsid w:val="00BB4F45"/>
    <w:rsid w:val="00BC6134"/>
    <w:rsid w:val="00BC615B"/>
    <w:rsid w:val="00BD2239"/>
    <w:rsid w:val="00BD265F"/>
    <w:rsid w:val="00BE1E84"/>
    <w:rsid w:val="00BE7C59"/>
    <w:rsid w:val="00C07CE9"/>
    <w:rsid w:val="00C226E0"/>
    <w:rsid w:val="00C40B5D"/>
    <w:rsid w:val="00C41D22"/>
    <w:rsid w:val="00C44599"/>
    <w:rsid w:val="00C54804"/>
    <w:rsid w:val="00C71970"/>
    <w:rsid w:val="00C80578"/>
    <w:rsid w:val="00C84AA5"/>
    <w:rsid w:val="00C8790E"/>
    <w:rsid w:val="00C90854"/>
    <w:rsid w:val="00C962EC"/>
    <w:rsid w:val="00C963A6"/>
    <w:rsid w:val="00C96477"/>
    <w:rsid w:val="00CB217D"/>
    <w:rsid w:val="00CB3954"/>
    <w:rsid w:val="00CB4998"/>
    <w:rsid w:val="00CD564C"/>
    <w:rsid w:val="00CE2148"/>
    <w:rsid w:val="00D02B06"/>
    <w:rsid w:val="00D253A6"/>
    <w:rsid w:val="00D4652E"/>
    <w:rsid w:val="00D621D5"/>
    <w:rsid w:val="00D7283F"/>
    <w:rsid w:val="00D83591"/>
    <w:rsid w:val="00D863AC"/>
    <w:rsid w:val="00D97BCF"/>
    <w:rsid w:val="00DA15E0"/>
    <w:rsid w:val="00DB6E23"/>
    <w:rsid w:val="00DC35D0"/>
    <w:rsid w:val="00DC6BD2"/>
    <w:rsid w:val="00DD105D"/>
    <w:rsid w:val="00DD31AD"/>
    <w:rsid w:val="00DE5DAC"/>
    <w:rsid w:val="00DF1EB5"/>
    <w:rsid w:val="00DF221C"/>
    <w:rsid w:val="00E0007A"/>
    <w:rsid w:val="00E15DB2"/>
    <w:rsid w:val="00E35611"/>
    <w:rsid w:val="00E404C4"/>
    <w:rsid w:val="00E4795F"/>
    <w:rsid w:val="00E51271"/>
    <w:rsid w:val="00E65BEF"/>
    <w:rsid w:val="00E66A9F"/>
    <w:rsid w:val="00EA552B"/>
    <w:rsid w:val="00EB11A0"/>
    <w:rsid w:val="00EB75D0"/>
    <w:rsid w:val="00EC338C"/>
    <w:rsid w:val="00ED53F6"/>
    <w:rsid w:val="00EE639C"/>
    <w:rsid w:val="00F027A0"/>
    <w:rsid w:val="00F128DE"/>
    <w:rsid w:val="00F23276"/>
    <w:rsid w:val="00F34FA6"/>
    <w:rsid w:val="00F4795B"/>
    <w:rsid w:val="00F60C79"/>
    <w:rsid w:val="00F62714"/>
    <w:rsid w:val="00F63604"/>
    <w:rsid w:val="00F879CB"/>
    <w:rsid w:val="00FA2058"/>
    <w:rsid w:val="00FA2DA5"/>
    <w:rsid w:val="00FA7F75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4BDDCD"/>
  <w14:defaultImageDpi w14:val="0"/>
  <w15:docId w15:val="{CB644CE2-F998-421C-A631-033958E5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81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0"/>
      <w:szCs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B38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8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81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8662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B86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8662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2EC"/>
  </w:style>
  <w:style w:type="paragraph" w:styleId="Rodap">
    <w:name w:val="footer"/>
    <w:basedOn w:val="Normal"/>
    <w:link w:val="RodapChar"/>
    <w:uiPriority w:val="99"/>
    <w:unhideWhenUsed/>
    <w:rsid w:val="00C96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2EC"/>
  </w:style>
  <w:style w:type="character" w:customStyle="1" w:styleId="Ttulo1Char">
    <w:name w:val="Título 1 Char"/>
    <w:basedOn w:val="Fontepargpadro"/>
    <w:link w:val="Ttulo1"/>
    <w:rsid w:val="001B381E"/>
    <w:rPr>
      <w:rFonts w:ascii="Arial" w:eastAsia="Times New Roman" w:hAnsi="Arial"/>
      <w:b/>
      <w:bCs/>
      <w:sz w:val="20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1B381E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1B381E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1B381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Semlista1">
    <w:name w:val="Sem lista1"/>
    <w:next w:val="Semlista"/>
    <w:uiPriority w:val="99"/>
    <w:semiHidden/>
    <w:unhideWhenUsed/>
    <w:rsid w:val="001B381E"/>
  </w:style>
  <w:style w:type="numbering" w:customStyle="1" w:styleId="Semlista11">
    <w:name w:val="Sem lista11"/>
    <w:next w:val="Semlista"/>
    <w:semiHidden/>
    <w:rsid w:val="001B381E"/>
  </w:style>
  <w:style w:type="table" w:styleId="Tabelacomgrade">
    <w:name w:val="Table Grid"/>
    <w:basedOn w:val="Tabelanormal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1B381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B381E"/>
    <w:rPr>
      <w:rFonts w:ascii="Arial" w:eastAsia="Times New Roman" w:hAnsi="Arial" w:cs="Arial"/>
      <w:sz w:val="24"/>
      <w:szCs w:val="24"/>
    </w:rPr>
  </w:style>
  <w:style w:type="paragraph" w:customStyle="1" w:styleId="texto">
    <w:name w:val="texto"/>
    <w:basedOn w:val="Normal"/>
    <w:rsid w:val="001B381E"/>
    <w:pPr>
      <w:autoSpaceDE w:val="0"/>
      <w:autoSpaceDN w:val="0"/>
      <w:spacing w:before="120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styleId="Forte">
    <w:name w:val="Strong"/>
    <w:uiPriority w:val="22"/>
    <w:qFormat/>
    <w:rsid w:val="001B381E"/>
    <w:rPr>
      <w:b/>
      <w:bCs/>
    </w:rPr>
  </w:style>
  <w:style w:type="paragraph" w:styleId="NormalWeb">
    <w:name w:val="Normal (Web)"/>
    <w:basedOn w:val="Normal"/>
    <w:unhideWhenUsed/>
    <w:rsid w:val="001B381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B381E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rsid w:val="001B381E"/>
    <w:pPr>
      <w:spacing w:after="120" w:line="240" w:lineRule="auto"/>
      <w:jc w:val="center"/>
    </w:pPr>
    <w:rPr>
      <w:rFonts w:ascii="Times New Roman" w:eastAsia="Times New Roman" w:hAnsi="Times New Roman"/>
      <w:b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1B381E"/>
    <w:rPr>
      <w:rFonts w:ascii="Times New Roman" w:eastAsia="Times New Roman" w:hAnsi="Times New Roman"/>
      <w:b/>
      <w:sz w:val="16"/>
      <w:szCs w:val="16"/>
      <w:lang w:val="x-none" w:eastAsia="x-none"/>
    </w:rPr>
  </w:style>
  <w:style w:type="paragraph" w:customStyle="1" w:styleId="Default">
    <w:name w:val="Default"/>
    <w:rsid w:val="001B381E"/>
    <w:pPr>
      <w:autoSpaceDE w:val="0"/>
      <w:autoSpaceDN w:val="0"/>
      <w:adjustRightInd w:val="0"/>
      <w:spacing w:after="0" w:line="240" w:lineRule="auto"/>
    </w:pPr>
    <w:rPr>
      <w:rFonts w:ascii="DCPBCJ+Arial" w:eastAsia="Times New Roman" w:hAnsi="DCPBCJ+Arial" w:cs="DCPBCJ+Arial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1B381E"/>
    <w:pPr>
      <w:suppressAutoHyphens/>
      <w:spacing w:after="0" w:line="240" w:lineRule="auto"/>
    </w:pPr>
    <w:rPr>
      <w:rFonts w:ascii="Arial" w:eastAsia="Times New Roman" w:hAnsi="Arial"/>
      <w:b/>
      <w:bCs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1B381E"/>
    <w:pPr>
      <w:spacing w:after="120" w:line="240" w:lineRule="auto"/>
      <w:ind w:left="283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styleId="CitaoHTML">
    <w:name w:val="HTML Cite"/>
    <w:uiPriority w:val="99"/>
    <w:unhideWhenUsed/>
    <w:rsid w:val="001B381E"/>
    <w:rPr>
      <w:i/>
      <w:iCs/>
    </w:rPr>
  </w:style>
  <w:style w:type="character" w:styleId="nfase">
    <w:name w:val="Emphasis"/>
    <w:uiPriority w:val="20"/>
    <w:qFormat/>
    <w:rsid w:val="001B381E"/>
    <w:rPr>
      <w:b/>
      <w:bCs/>
      <w:i w:val="0"/>
      <w:iCs w:val="0"/>
    </w:rPr>
  </w:style>
  <w:style w:type="paragraph" w:styleId="Corpodetexto2">
    <w:name w:val="Body Text 2"/>
    <w:basedOn w:val="Normal"/>
    <w:link w:val="Corpodetexto2Char"/>
    <w:rsid w:val="001B381E"/>
    <w:pPr>
      <w:spacing w:after="120" w:line="480" w:lineRule="auto"/>
      <w:jc w:val="center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1B381E"/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customStyle="1" w:styleId="Citao1">
    <w:name w:val="Citação1"/>
    <w:rsid w:val="001B381E"/>
    <w:rPr>
      <w:i/>
      <w:iCs/>
    </w:rPr>
  </w:style>
  <w:style w:type="character" w:customStyle="1" w:styleId="style4">
    <w:name w:val="style4"/>
    <w:rsid w:val="001B381E"/>
  </w:style>
  <w:style w:type="character" w:customStyle="1" w:styleId="apple-style-span">
    <w:name w:val="apple-style-span"/>
    <w:basedOn w:val="Fontepargpadro"/>
    <w:rsid w:val="001B381E"/>
  </w:style>
  <w:style w:type="character" w:customStyle="1" w:styleId="apple-converted-space">
    <w:name w:val="apple-converted-space"/>
    <w:basedOn w:val="Fontepargpadro"/>
    <w:rsid w:val="001B381E"/>
  </w:style>
  <w:style w:type="character" w:customStyle="1" w:styleId="A1">
    <w:name w:val="A1"/>
    <w:uiPriority w:val="99"/>
    <w:rsid w:val="001B381E"/>
    <w:rPr>
      <w:color w:val="000000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381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381E"/>
    <w:rPr>
      <w:rFonts w:ascii="Times New Roman" w:eastAsia="Times New Roman" w:hAnsi="Times New Roman"/>
      <w:sz w:val="20"/>
      <w:szCs w:val="20"/>
      <w:lang w:val="x-none" w:eastAsia="ar-SA"/>
    </w:rPr>
  </w:style>
  <w:style w:type="numbering" w:customStyle="1" w:styleId="Semlista2">
    <w:name w:val="Sem lista2"/>
    <w:next w:val="Semlista"/>
    <w:semiHidden/>
    <w:rsid w:val="001B381E"/>
  </w:style>
  <w:style w:type="table" w:customStyle="1" w:styleId="Tabelacomgrade1">
    <w:name w:val="Tabela com grade1"/>
    <w:basedOn w:val="Tabelanormal"/>
    <w:next w:val="Tabelacomgrade"/>
    <w:uiPriority w:val="59"/>
    <w:rsid w:val="001B381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rsid w:val="00252E16"/>
  </w:style>
  <w:style w:type="paragraph" w:styleId="Subttulo">
    <w:name w:val="Subtitle"/>
    <w:basedOn w:val="Normal"/>
    <w:link w:val="SubttuloChar"/>
    <w:qFormat/>
    <w:rsid w:val="00252E1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252E16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nomecolunista1">
    <w:name w:val="nome_colunista1"/>
    <w:rsid w:val="00252E16"/>
    <w:rPr>
      <w:rFonts w:ascii="Arial" w:hAnsi="Arial" w:cs="Arial" w:hint="default"/>
      <w:b/>
      <w:bCs/>
      <w:color w:val="666666"/>
      <w:sz w:val="18"/>
      <w:szCs w:val="18"/>
    </w:rPr>
  </w:style>
  <w:style w:type="character" w:customStyle="1" w:styleId="titulocoluna1">
    <w:name w:val="titulo_coluna1"/>
    <w:rsid w:val="00252E16"/>
    <w:rPr>
      <w:rFonts w:ascii="Arial" w:hAnsi="Arial" w:cs="Arial" w:hint="default"/>
      <w:b/>
      <w:bCs/>
      <w:color w:val="FF6600"/>
      <w:sz w:val="39"/>
      <w:szCs w:val="39"/>
    </w:rPr>
  </w:style>
  <w:style w:type="character" w:customStyle="1" w:styleId="ft">
    <w:name w:val="ft"/>
    <w:basedOn w:val="Fontepargpadro"/>
    <w:rsid w:val="00252E16"/>
  </w:style>
  <w:style w:type="character" w:customStyle="1" w:styleId="WW8Num5z0">
    <w:name w:val="WW8Num5z0"/>
    <w:rsid w:val="00252E16"/>
    <w:rPr>
      <w:rFonts w:ascii="Wingdings" w:hAnsi="Wingdings"/>
      <w:sz w:val="20"/>
      <w:szCs w:val="20"/>
    </w:rPr>
  </w:style>
  <w:style w:type="paragraph" w:styleId="SemEspaamento">
    <w:name w:val="No Spacing"/>
    <w:uiPriority w:val="1"/>
    <w:qFormat/>
    <w:rsid w:val="00252E1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d1">
    <w:name w:val="xd1"/>
    <w:basedOn w:val="Fontepargpadro"/>
    <w:rsid w:val="00252E16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SemPargf">
    <w:name w:val="SemPargf"/>
    <w:basedOn w:val="Normal"/>
    <w:rsid w:val="00252E16"/>
    <w:pPr>
      <w:widowControl w:val="0"/>
      <w:autoSpaceDE w:val="0"/>
      <w:autoSpaceDN w:val="0"/>
      <w:spacing w:after="60" w:line="360" w:lineRule="auto"/>
      <w:ind w:left="840" w:hanging="240"/>
    </w:pPr>
    <w:rPr>
      <w:rFonts w:ascii="Sans Serif 10cpi" w:eastAsia="Times New Roman" w:hAnsi="Sans Serif 10cpi"/>
      <w:sz w:val="20"/>
      <w:szCs w:val="20"/>
    </w:rPr>
  </w:style>
  <w:style w:type="paragraph" w:customStyle="1" w:styleId="Textodebalo1">
    <w:name w:val="Texto de balão1"/>
    <w:basedOn w:val="Normal"/>
    <w:semiHidden/>
    <w:rsid w:val="00252E16"/>
    <w:pPr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3DDF-1D24-483A-B452-156AF68D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Faculdade Sumaré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Faculdade Sumaré</dc:title>
  <dc:subject/>
  <dc:creator>Julio Yhordano Rejas Prieto</dc:creator>
  <cp:keywords/>
  <dc:description/>
  <cp:lastModifiedBy>Sumare</cp:lastModifiedBy>
  <cp:revision>4</cp:revision>
  <cp:lastPrinted>2022-04-19T19:30:00Z</cp:lastPrinted>
  <dcterms:created xsi:type="dcterms:W3CDTF">2024-06-07T13:38:00Z</dcterms:created>
  <dcterms:modified xsi:type="dcterms:W3CDTF">2024-06-09T17:16:00Z</dcterms:modified>
</cp:coreProperties>
</file>